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B2990" w14:textId="77777777" w:rsidR="00055BEF" w:rsidRPr="008F4884" w:rsidRDefault="00BE49AD" w:rsidP="00BE49A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F4884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52EC58E" wp14:editId="1E5DC370">
            <wp:simplePos x="0" y="0"/>
            <wp:positionH relativeFrom="column">
              <wp:posOffset>3804285</wp:posOffset>
            </wp:positionH>
            <wp:positionV relativeFrom="paragraph">
              <wp:posOffset>-82550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 w:rsidRPr="008F4884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E1F5411" wp14:editId="62E8C260">
            <wp:simplePos x="0" y="0"/>
            <wp:positionH relativeFrom="column">
              <wp:posOffset>1772285</wp:posOffset>
            </wp:positionH>
            <wp:positionV relativeFrom="paragraph">
              <wp:posOffset>-85725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768249" w14:textId="77777777" w:rsidR="0099224E" w:rsidRPr="008F4884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0970DF7F" w14:textId="77777777" w:rsidR="0099224E" w:rsidRPr="008F4884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4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4A3ACEB9" w14:textId="77777777" w:rsidR="0099224E" w:rsidRPr="008F4884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4D1962E7" w14:textId="77777777" w:rsidR="0099224E" w:rsidRPr="008F4884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8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61F40DA2" w14:textId="77777777" w:rsidR="0099224E" w:rsidRPr="008F4884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F4884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6ABBF842" w14:textId="77777777" w:rsidR="0099224E" w:rsidRPr="008F4884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482FF835" w14:textId="77777777" w:rsidR="002B789B" w:rsidRPr="008F4884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1A4CC02A" w14:textId="20DB7429" w:rsidR="00DF51A4" w:rsidRDefault="00471011" w:rsidP="00DF5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bookmarkStart w:id="0" w:name="_Hlk165990885"/>
      <w:r w:rsidR="006D6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="00DF51A4" w:rsidRPr="00DF5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равил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F51A4" w:rsidRPr="00DF5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заключения в электронной форме и </w:t>
      </w:r>
    </w:p>
    <w:p w14:paraId="545B51BC" w14:textId="77777777" w:rsidR="00DF51A4" w:rsidRDefault="00DF51A4" w:rsidP="00DF5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подписания усиленной квалифицированной электронной подписью лица, имеющего право действовать от имени соответственно уполномоченного органа, </w:t>
      </w:r>
    </w:p>
    <w:p w14:paraId="094C3E63" w14:textId="77777777" w:rsidR="00DF51A4" w:rsidRDefault="00DF51A4" w:rsidP="00DF5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исполнителя муниципальных услуг в социальной сфере, соглашений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5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финансовом обеспечении (возмещении) затрат, связанных с оказанием </w:t>
      </w:r>
    </w:p>
    <w:p w14:paraId="0712598E" w14:textId="71DE857A" w:rsidR="00E6025F" w:rsidRPr="00DF51A4" w:rsidRDefault="00DF51A4" w:rsidP="00DF5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47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утвержденные постановлением администрации города Евпатории Республики Крым от 14.02.2024 № 358-п</w:t>
      </w:r>
    </w:p>
    <w:bookmarkEnd w:id="0"/>
    <w:p w14:paraId="46C93727" w14:textId="77777777" w:rsidR="00DF51A4" w:rsidRDefault="00DF51A4" w:rsidP="00F92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240A0" w14:textId="6E24CF09" w:rsidR="007D75B5" w:rsidRPr="00D95752" w:rsidRDefault="00471011" w:rsidP="00F9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7503823"/>
      <w:bookmarkStart w:id="2" w:name="_Hlk165987387"/>
      <w:bookmarkStart w:id="3" w:name="_Hlk166491484"/>
      <w:r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сфере», Уставом муниципального образования городской округ Евпатория Республики Крым</w:t>
      </w:r>
      <w:bookmarkEnd w:id="1"/>
      <w:r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администрации города Евпатории Республики Крым от 20.10.2023 № 3159-п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городской округ Евпатория Республики Крым»</w:t>
      </w:r>
      <w:bookmarkEnd w:id="2"/>
      <w:r w:rsidR="009033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337F" w:rsidRPr="0090337F">
        <w:t xml:space="preserve"> </w:t>
      </w:r>
      <w:r w:rsidR="0090337F" w:rsidRPr="0090337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качества и доступности предоставляемых муниципальных услуг</w:t>
      </w:r>
      <w:r w:rsidR="007F1880"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End w:id="3"/>
      <w:r w:rsidR="00F920FD"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Евпатории  Республики Крым </w:t>
      </w:r>
      <w:r w:rsidR="006A7B9C"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25F"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е т :</w:t>
      </w:r>
    </w:p>
    <w:p w14:paraId="7F76221F" w14:textId="77777777" w:rsidR="007D75B5" w:rsidRPr="00D95752" w:rsidRDefault="007D75B5" w:rsidP="007D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E0F7E" w14:textId="3C6F749B" w:rsidR="004A303C" w:rsidRPr="00D95752" w:rsidRDefault="004A303C" w:rsidP="0047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="00471011"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6D67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71011"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утвержденные постановлением администрации города Евпатории Республики Крым от 14.02.2024 № 358-п</w:t>
      </w:r>
      <w:r w:rsidR="0003349A"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011"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14:paraId="4BC1441E" w14:textId="3203163D" w:rsidR="00471011" w:rsidRPr="00D95752" w:rsidRDefault="0003349A" w:rsidP="0047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Абзац 3 пункта 1 Правил изложить в следующей редакции:</w:t>
      </w:r>
    </w:p>
    <w:p w14:paraId="5582C745" w14:textId="3E4A79E2" w:rsidR="0003349A" w:rsidRPr="00D95752" w:rsidRDefault="0003349A" w:rsidP="00033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 исполнителем услуг в целях настоящих Правил понимаются юридическое лицо (кроме </w:t>
      </w:r>
      <w:r w:rsidRPr="00D957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муниципального </w:t>
      </w:r>
      <w:r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учреждения, учрежденного муниципальным образованием городской округ Евпатория Республики Крым)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D957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2138E67" w14:textId="7D67EB79" w:rsidR="0003349A" w:rsidRPr="00D95752" w:rsidRDefault="0003349A" w:rsidP="00033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2 Правил изложить в следующей редакции:</w:t>
      </w:r>
    </w:p>
    <w:p w14:paraId="03AF0B16" w14:textId="02671812" w:rsidR="0003349A" w:rsidRPr="00D95752" w:rsidRDefault="0003349A" w:rsidP="00033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B060EA"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14:paraId="6D490C2D" w14:textId="69841CFA" w:rsidR="0003349A" w:rsidRPr="00D95752" w:rsidRDefault="0003349A" w:rsidP="00033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автоматизированной информационной системы «Навигатор дополнительного образования детей</w:t>
      </w:r>
      <w:r w:rsidRPr="00D95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</w:t>
      </w:r>
      <w:r w:rsidRPr="00D95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информационная система) с использованием усиленных квалифицированных электронных подписей. </w:t>
      </w:r>
    </w:p>
    <w:p w14:paraId="39BAE1E7" w14:textId="26651B9A" w:rsidR="0003349A" w:rsidRPr="00D95752" w:rsidRDefault="0003349A" w:rsidP="00033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заключения.».</w:t>
      </w:r>
    </w:p>
    <w:p w14:paraId="70AF29BB" w14:textId="3E0D97F8" w:rsidR="009C296F" w:rsidRPr="00D95752" w:rsidRDefault="00944FF1" w:rsidP="00033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Пункт 4 Правил изложить в следующей редакции:</w:t>
      </w:r>
    </w:p>
    <w:p w14:paraId="6458D075" w14:textId="4D444DDF" w:rsidR="007205A1" w:rsidRPr="003F0405" w:rsidRDefault="00944FF1" w:rsidP="00033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61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«4. Соглашение в соответствии с сертификатом и дополнительные соглашения заключаются в соответствии с типовой формой, </w:t>
      </w:r>
      <w:r w:rsidRPr="00A169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утверждаемой уполномоченным органом</w:t>
      </w:r>
      <w:r w:rsidR="007F774E" w:rsidRPr="00D61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09DFDA42" w14:textId="77777777" w:rsidR="004977E2" w:rsidRPr="00D95752" w:rsidRDefault="004977E2" w:rsidP="00497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Пункт 5 Правил изложить в следующей редакции:</w:t>
      </w:r>
    </w:p>
    <w:p w14:paraId="50F505F1" w14:textId="7FC64F7E" w:rsidR="004977E2" w:rsidRPr="00D95752" w:rsidRDefault="004977E2" w:rsidP="00497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>«5.</w:t>
      </w:r>
      <w:r w:rsidRPr="00D95752">
        <w:rPr>
          <w:rFonts w:ascii="Times New Roman" w:hAnsi="Times New Roman" w:cs="Times New Roman"/>
          <w:sz w:val="24"/>
          <w:szCs w:val="24"/>
        </w:rPr>
        <w:t xml:space="preserve"> </w:t>
      </w:r>
      <w:r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услуг),  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14:paraId="62F1D0D1" w14:textId="77777777" w:rsidR="004977E2" w:rsidRPr="00D95752" w:rsidRDefault="004977E2" w:rsidP="00497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2A7F8826" w14:textId="6D2AD5A4" w:rsidR="0003349A" w:rsidRDefault="004977E2" w:rsidP="0047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администрации города Евпатории Республики Крым (далее – реестр потребителей).».</w:t>
      </w:r>
    </w:p>
    <w:p w14:paraId="1BDD14BD" w14:textId="55EBDE32" w:rsidR="004375BB" w:rsidRPr="00A169EB" w:rsidRDefault="004375BB" w:rsidP="0047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Действие настоящего постановления распространяется на правоотношения, возникшие с 14.02.2024.</w:t>
      </w:r>
    </w:p>
    <w:p w14:paraId="272B46DB" w14:textId="081C8038" w:rsidR="00D86B7C" w:rsidRPr="00D95752" w:rsidRDefault="004375BB" w:rsidP="00F920FD">
      <w:pPr>
        <w:pStyle w:val="a3"/>
        <w:tabs>
          <w:tab w:val="left" w:pos="0"/>
          <w:tab w:val="left" w:pos="1134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86B7C"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760E"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6B7C"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F920FD" w:rsidRPr="00D95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http://my-evp.ru в разделе «Документы», подраздел «Документы администрации» 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14:paraId="4249F415" w14:textId="7C5C823E" w:rsidR="00E6025F" w:rsidRPr="00D95752" w:rsidRDefault="004375BB" w:rsidP="00D86B7C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D86B7C" w:rsidRPr="00D9575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970D0" w:rsidRPr="00D95752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D86B7C" w:rsidRPr="00D95752">
        <w:rPr>
          <w:rFonts w:ascii="Times New Roman" w:eastAsia="Calibri" w:hAnsi="Times New Roman" w:cs="Times New Roman"/>
          <w:sz w:val="24"/>
          <w:szCs w:val="24"/>
        </w:rPr>
        <w:t xml:space="preserve">первого </w:t>
      </w:r>
      <w:r w:rsidR="008970D0" w:rsidRPr="00D95752">
        <w:rPr>
          <w:rFonts w:ascii="Times New Roman" w:eastAsia="Calibri" w:hAnsi="Times New Roman" w:cs="Times New Roman"/>
          <w:sz w:val="24"/>
          <w:szCs w:val="24"/>
        </w:rPr>
        <w:t>заместителя главы администрации</w:t>
      </w:r>
      <w:r w:rsidR="0064453B" w:rsidRPr="00D957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70D0" w:rsidRPr="00D95752">
        <w:rPr>
          <w:rFonts w:ascii="Times New Roman" w:eastAsia="Calibri" w:hAnsi="Times New Roman" w:cs="Times New Roman"/>
          <w:sz w:val="24"/>
          <w:szCs w:val="24"/>
        </w:rPr>
        <w:t>го</w:t>
      </w:r>
      <w:r w:rsidR="000F1B86" w:rsidRPr="00D95752">
        <w:rPr>
          <w:rFonts w:ascii="Times New Roman" w:eastAsia="Calibri" w:hAnsi="Times New Roman" w:cs="Times New Roman"/>
          <w:sz w:val="24"/>
          <w:szCs w:val="24"/>
        </w:rPr>
        <w:t>рода Евпатории Республики Крым Просоедова И.И.</w:t>
      </w:r>
    </w:p>
    <w:p w14:paraId="2A25B022" w14:textId="77777777" w:rsidR="00E6025F" w:rsidRPr="00D95752" w:rsidRDefault="00E6025F" w:rsidP="00E6025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2CE6A" w14:textId="77777777" w:rsidR="00D86B7C" w:rsidRPr="00D95752" w:rsidRDefault="00D86B7C" w:rsidP="00E6025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FD4A0" w14:textId="77777777" w:rsidR="000215A8" w:rsidRPr="00D95752" w:rsidRDefault="000215A8" w:rsidP="00D86B7C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B1ECB" w14:textId="77777777" w:rsidR="00B93638" w:rsidRPr="00B93638" w:rsidRDefault="00B93638" w:rsidP="000D6845">
      <w:pPr>
        <w:pStyle w:val="af0"/>
        <w:jc w:val="both"/>
        <w:rPr>
          <w:color w:val="auto"/>
          <w:sz w:val="28"/>
          <w:szCs w:val="28"/>
        </w:rPr>
      </w:pPr>
      <w:r w:rsidRPr="00B93638">
        <w:rPr>
          <w:color w:val="auto"/>
          <w:sz w:val="28"/>
          <w:szCs w:val="28"/>
        </w:rPr>
        <w:t>Г</w:t>
      </w:r>
      <w:r w:rsidR="000D6845" w:rsidRPr="00B93638">
        <w:rPr>
          <w:color w:val="auto"/>
          <w:sz w:val="28"/>
          <w:szCs w:val="28"/>
        </w:rPr>
        <w:t>лав</w:t>
      </w:r>
      <w:r w:rsidRPr="00B93638">
        <w:rPr>
          <w:color w:val="auto"/>
          <w:sz w:val="28"/>
          <w:szCs w:val="28"/>
        </w:rPr>
        <w:t>а</w:t>
      </w:r>
      <w:r w:rsidR="000D6845" w:rsidRPr="00B93638">
        <w:rPr>
          <w:color w:val="auto"/>
          <w:sz w:val="28"/>
          <w:szCs w:val="28"/>
        </w:rPr>
        <w:t xml:space="preserve"> администрации</w:t>
      </w:r>
      <w:r w:rsidRPr="00B93638">
        <w:rPr>
          <w:color w:val="auto"/>
          <w:sz w:val="28"/>
          <w:szCs w:val="28"/>
        </w:rPr>
        <w:t xml:space="preserve"> </w:t>
      </w:r>
      <w:r w:rsidR="000D6845" w:rsidRPr="00B93638">
        <w:rPr>
          <w:color w:val="auto"/>
          <w:sz w:val="28"/>
          <w:szCs w:val="28"/>
        </w:rPr>
        <w:t xml:space="preserve">города </w:t>
      </w:r>
    </w:p>
    <w:p w14:paraId="3A2D4E46" w14:textId="398647B5" w:rsidR="000D6845" w:rsidRPr="00B93638" w:rsidRDefault="000D6845" w:rsidP="000D6845">
      <w:pPr>
        <w:pStyle w:val="af0"/>
        <w:jc w:val="both"/>
        <w:rPr>
          <w:color w:val="auto"/>
          <w:sz w:val="28"/>
          <w:szCs w:val="28"/>
        </w:rPr>
      </w:pPr>
      <w:r w:rsidRPr="00B93638">
        <w:rPr>
          <w:color w:val="auto"/>
          <w:sz w:val="28"/>
          <w:szCs w:val="28"/>
        </w:rPr>
        <w:t xml:space="preserve">Евпатории Республики Крым                                              </w:t>
      </w:r>
      <w:r w:rsidR="00B93638" w:rsidRPr="00B93638">
        <w:rPr>
          <w:color w:val="auto"/>
          <w:sz w:val="28"/>
          <w:szCs w:val="28"/>
        </w:rPr>
        <w:t xml:space="preserve">              </w:t>
      </w:r>
      <w:r w:rsidRPr="00B93638">
        <w:rPr>
          <w:color w:val="auto"/>
          <w:sz w:val="28"/>
          <w:szCs w:val="28"/>
        </w:rPr>
        <w:t xml:space="preserve"> А.Ю. Юрьев</w:t>
      </w:r>
    </w:p>
    <w:p w14:paraId="54466414" w14:textId="77777777" w:rsidR="004F6270" w:rsidRPr="00D95752" w:rsidRDefault="004F6270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A4EE01" w14:textId="77777777" w:rsidR="004F6270" w:rsidRPr="00D95752" w:rsidRDefault="004F6270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8BA28D" w14:textId="77777777" w:rsidR="004F6270" w:rsidRPr="00D95752" w:rsidRDefault="004F6270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761091" w14:textId="77777777" w:rsidR="000215A8" w:rsidRPr="00D95752" w:rsidRDefault="000215A8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FABDDE" w14:textId="77777777" w:rsidR="000215A8" w:rsidRPr="00D95752" w:rsidRDefault="000215A8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4F768C" w14:textId="77777777" w:rsidR="000215A8" w:rsidRPr="00D95752" w:rsidRDefault="000215A8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B0771B" w14:textId="77777777" w:rsidR="000215A8" w:rsidRPr="00D95752" w:rsidRDefault="000215A8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8433EB" w14:textId="77777777" w:rsidR="000215A8" w:rsidRPr="00D95752" w:rsidRDefault="000215A8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36DBCD" w14:textId="77777777" w:rsidR="000215A8" w:rsidRPr="00D95752" w:rsidRDefault="000215A8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682B16" w14:textId="77777777" w:rsidR="000215A8" w:rsidRPr="00D95752" w:rsidRDefault="000215A8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A8F354" w14:textId="77777777" w:rsidR="000215A8" w:rsidRPr="00D95752" w:rsidRDefault="000215A8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5CAE61" w14:textId="77777777" w:rsidR="000215A8" w:rsidRPr="00D95752" w:rsidRDefault="000215A8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848831" w14:textId="77777777" w:rsidR="000215A8" w:rsidRPr="00D95752" w:rsidRDefault="000215A8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D5E7A0" w14:textId="77777777" w:rsidR="000215A8" w:rsidRDefault="000215A8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5E7900" w14:textId="77777777" w:rsidR="000215A8" w:rsidRDefault="000215A8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F1445D" w14:textId="77777777" w:rsidR="000215A8" w:rsidRDefault="000215A8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D4A8C9" w14:textId="77777777" w:rsidR="000215A8" w:rsidRDefault="000215A8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96BE36" w14:textId="77777777" w:rsidR="000215A8" w:rsidRDefault="000215A8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34B1BD" w14:textId="77777777" w:rsidR="000215A8" w:rsidRDefault="000215A8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D95086" w14:textId="77777777" w:rsidR="000215A8" w:rsidRDefault="000215A8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69FE95" w14:textId="77777777" w:rsidR="000215A8" w:rsidRDefault="000215A8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A2F999" w14:textId="77777777" w:rsidR="000215A8" w:rsidRDefault="000215A8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846979" w14:textId="77777777" w:rsidR="000215A8" w:rsidRDefault="000215A8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9AA145" w14:textId="77777777" w:rsidR="000215A8" w:rsidRDefault="000215A8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04D15B" w14:textId="77777777" w:rsidR="000215A8" w:rsidRDefault="000215A8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C78B33" w14:textId="77777777" w:rsidR="000215A8" w:rsidRDefault="000215A8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9ECC30" w14:textId="77777777" w:rsidR="000215A8" w:rsidRDefault="000215A8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BF64D5" w14:textId="77777777" w:rsidR="000D6845" w:rsidRPr="006768D8" w:rsidRDefault="000D6845" w:rsidP="000D68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DFD2BF" w14:textId="77777777" w:rsidR="000D6845" w:rsidRPr="00EA190D" w:rsidRDefault="000D6845" w:rsidP="000D68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FD6CB1" w14:textId="77777777" w:rsidR="00A169EB" w:rsidRPr="00E561CF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ПОДГОТОВЛЕНО</w:t>
      </w:r>
    </w:p>
    <w:p w14:paraId="7A3F7F84" w14:textId="77777777" w:rsidR="00A169EB" w:rsidRPr="00E561CF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0BD426" w14:textId="77777777" w:rsidR="00A169EB" w:rsidRPr="00E561CF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И.о. н</w:t>
      </w:r>
      <w:r w:rsidRPr="00E561CF">
        <w:rPr>
          <w:rFonts w:ascii="Times New Roman" w:eastAsia="Calibri" w:hAnsi="Times New Roman" w:cs="Times New Roman"/>
          <w:sz w:val="24"/>
          <w:szCs w:val="24"/>
        </w:rPr>
        <w:t>ачальник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</w:t>
      </w:r>
    </w:p>
    <w:p w14:paraId="6DD6B6E7" w14:textId="77777777" w:rsidR="00A169EB" w:rsidRPr="00E561CF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Евпатории </w:t>
      </w:r>
    </w:p>
    <w:p w14:paraId="6133BAEB" w14:textId="77777777" w:rsidR="00A169EB" w:rsidRPr="00E561CF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Евпатории Республики Крым                          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Е.П. Медведев</w:t>
      </w:r>
      <w:r w:rsidRPr="00E561CF"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1896C515" w14:textId="77777777" w:rsidR="00A169EB" w:rsidRPr="00E561CF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5B2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   (ФИО) </w:t>
      </w:r>
    </w:p>
    <w:p w14:paraId="6B1365D5" w14:textId="77777777" w:rsidR="00A169EB" w:rsidRPr="00E561CF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623686DA" w14:textId="77777777" w:rsidR="00A169EB" w:rsidRPr="00E561CF" w:rsidRDefault="00A169EB" w:rsidP="00A16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CF">
        <w:rPr>
          <w:rFonts w:ascii="Times New Roman" w:hAnsi="Times New Roman" w:cs="Times New Roman"/>
          <w:sz w:val="24"/>
          <w:szCs w:val="24"/>
        </w:rPr>
        <w:t>Исполнитель:</w:t>
      </w:r>
    </w:p>
    <w:p w14:paraId="60E03761" w14:textId="77777777" w:rsidR="00A169EB" w:rsidRPr="004B2FC2" w:rsidRDefault="00A169EB" w:rsidP="00A169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FC2">
        <w:rPr>
          <w:rFonts w:ascii="Times New Roman" w:hAnsi="Times New Roman"/>
          <w:sz w:val="24"/>
          <w:szCs w:val="24"/>
        </w:rPr>
        <w:t xml:space="preserve">Главный специалист сектора правовой </w:t>
      </w:r>
    </w:p>
    <w:p w14:paraId="14B96A72" w14:textId="77777777" w:rsidR="00A169EB" w:rsidRPr="004B2FC2" w:rsidRDefault="00A169EB" w:rsidP="00A169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FC2">
        <w:rPr>
          <w:rFonts w:ascii="Times New Roman" w:hAnsi="Times New Roman"/>
          <w:sz w:val="24"/>
          <w:szCs w:val="24"/>
        </w:rPr>
        <w:t xml:space="preserve">и информационной работы </w:t>
      </w:r>
    </w:p>
    <w:p w14:paraId="2835419A" w14:textId="77777777" w:rsidR="00A169EB" w:rsidRPr="004B2FC2" w:rsidRDefault="00A169EB" w:rsidP="00A169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FC2">
        <w:rPr>
          <w:rFonts w:ascii="Times New Roman" w:hAnsi="Times New Roman"/>
          <w:sz w:val="24"/>
          <w:szCs w:val="24"/>
        </w:rPr>
        <w:t>управления образования города</w:t>
      </w:r>
    </w:p>
    <w:p w14:paraId="1E226E8A" w14:textId="77777777" w:rsidR="00A169EB" w:rsidRPr="004B2FC2" w:rsidRDefault="00A169EB" w:rsidP="00A169EB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B2FC2">
        <w:rPr>
          <w:rFonts w:ascii="Times New Roman" w:hAnsi="Times New Roman"/>
          <w:sz w:val="24"/>
          <w:szCs w:val="24"/>
        </w:rPr>
        <w:t>Евпатории Республики Крым                                                     ______</w:t>
      </w:r>
      <w:r w:rsidRPr="004B2FC2">
        <w:rPr>
          <w:rFonts w:ascii="Times New Roman" w:hAnsi="Times New Roman"/>
          <w:sz w:val="24"/>
          <w:szCs w:val="24"/>
          <w:u w:val="single"/>
        </w:rPr>
        <w:t xml:space="preserve">К.А. Еременко    </w:t>
      </w:r>
      <w:r w:rsidRPr="004B2FC2">
        <w:rPr>
          <w:rFonts w:ascii="Times New Roman" w:hAnsi="Times New Roman"/>
          <w:sz w:val="24"/>
          <w:szCs w:val="24"/>
        </w:rPr>
        <w:t>__</w:t>
      </w:r>
    </w:p>
    <w:p w14:paraId="29F76373" w14:textId="77777777" w:rsidR="00A169EB" w:rsidRPr="004B2FC2" w:rsidRDefault="00A169EB" w:rsidP="00A169EB">
      <w:pPr>
        <w:spacing w:after="0" w:line="240" w:lineRule="auto"/>
        <w:rPr>
          <w:rFonts w:ascii="Times New Roman" w:hAnsi="Times New Roman"/>
          <w:sz w:val="72"/>
          <w:szCs w:val="72"/>
        </w:rPr>
      </w:pPr>
      <w:r w:rsidRPr="004B2FC2">
        <w:rPr>
          <w:rFonts w:ascii="Times New Roman" w:hAnsi="Times New Roman"/>
          <w:sz w:val="24"/>
          <w:szCs w:val="24"/>
        </w:rPr>
        <w:t>Раб.тел._</w:t>
      </w:r>
      <w:r w:rsidRPr="004B2FC2">
        <w:rPr>
          <w:rFonts w:ascii="Times New Roman" w:hAnsi="Times New Roman"/>
          <w:sz w:val="24"/>
          <w:szCs w:val="24"/>
          <w:u w:val="single"/>
        </w:rPr>
        <w:t xml:space="preserve">30308    </w:t>
      </w:r>
      <w:r w:rsidRPr="004B2FC2">
        <w:rPr>
          <w:rFonts w:ascii="Times New Roman" w:hAnsi="Times New Roman"/>
          <w:sz w:val="24"/>
          <w:szCs w:val="24"/>
        </w:rPr>
        <w:t>________</w:t>
      </w:r>
      <w:r w:rsidRPr="004B2FC2">
        <w:rPr>
          <w:rFonts w:ascii="Times New Roman" w:hAnsi="Times New Roman"/>
          <w:sz w:val="24"/>
          <w:szCs w:val="24"/>
        </w:rPr>
        <w:tab/>
      </w:r>
      <w:r w:rsidRPr="004B2FC2">
        <w:rPr>
          <w:rFonts w:ascii="Times New Roman" w:hAnsi="Times New Roman"/>
          <w:sz w:val="24"/>
          <w:szCs w:val="24"/>
        </w:rPr>
        <w:tab/>
      </w:r>
      <w:r w:rsidRPr="004B2FC2">
        <w:rPr>
          <w:rFonts w:ascii="Times New Roman" w:hAnsi="Times New Roman"/>
          <w:sz w:val="24"/>
          <w:szCs w:val="24"/>
        </w:rPr>
        <w:tab/>
      </w:r>
      <w:r w:rsidRPr="004B2FC2">
        <w:rPr>
          <w:rFonts w:ascii="Times New Roman" w:hAnsi="Times New Roman"/>
          <w:sz w:val="24"/>
          <w:szCs w:val="24"/>
        </w:rPr>
        <w:tab/>
      </w:r>
      <w:r w:rsidRPr="004B2FC2">
        <w:rPr>
          <w:rFonts w:ascii="Times New Roman" w:hAnsi="Times New Roman"/>
          <w:sz w:val="24"/>
          <w:szCs w:val="24"/>
        </w:rPr>
        <w:tab/>
      </w:r>
      <w:r w:rsidRPr="004B2FC2">
        <w:rPr>
          <w:rFonts w:ascii="Times New Roman" w:hAnsi="Times New Roman"/>
          <w:sz w:val="16"/>
          <w:szCs w:val="16"/>
        </w:rPr>
        <w:t xml:space="preserve">                              (ФИО)</w:t>
      </w:r>
    </w:p>
    <w:p w14:paraId="12AEF8EA" w14:textId="77777777" w:rsidR="00A169EB" w:rsidRPr="003157B3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14:paraId="5D8FDD15" w14:textId="77777777" w:rsidR="00A169EB" w:rsidRPr="00E561CF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14:paraId="732151AE" w14:textId="77777777" w:rsidR="00A169EB" w:rsidRPr="00E561CF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6047855B" w14:textId="77777777" w:rsidR="00A169EB" w:rsidRPr="00E561CF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4" w:name="_Hlk166830995"/>
      <w:r w:rsidRPr="00E561CF">
        <w:rPr>
          <w:rFonts w:ascii="Times New Roman" w:eastAsia="Calibri" w:hAnsi="Times New Roman" w:cs="Times New Roman"/>
          <w:sz w:val="24"/>
          <w:szCs w:val="24"/>
        </w:rPr>
        <w:t>Руководитель аппарата</w:t>
      </w:r>
    </w:p>
    <w:p w14:paraId="32D3EBB8" w14:textId="77777777" w:rsidR="00A169EB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администрации                                                                          ______</w:t>
      </w: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Е.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И. Стельмах</w:t>
      </w:r>
      <w:r w:rsidRPr="00E561CF">
        <w:rPr>
          <w:rFonts w:ascii="Times New Roman" w:eastAsia="Calibri" w:hAnsi="Times New Roman" w:cs="Times New Roman"/>
          <w:sz w:val="24"/>
          <w:szCs w:val="24"/>
        </w:rPr>
        <w:t>_________</w:t>
      </w:r>
    </w:p>
    <w:p w14:paraId="0706CEC2" w14:textId="77777777" w:rsidR="00A169EB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(ФИО)</w:t>
      </w:r>
    </w:p>
    <w:p w14:paraId="2B36A4F2" w14:textId="77777777" w:rsidR="00A169EB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62A1CB" w14:textId="77777777" w:rsidR="00A169EB" w:rsidRPr="00E561CF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Первый заместитель главы</w:t>
      </w:r>
    </w:p>
    <w:p w14:paraId="64E5C654" w14:textId="77777777" w:rsidR="00A169EB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администрации                                                                        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И.И. Просоедов</w:t>
      </w:r>
      <w:r w:rsidRPr="00E561CF"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5DF67FB2" w14:textId="77777777" w:rsidR="00A169EB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(ФИО)</w:t>
      </w:r>
    </w:p>
    <w:p w14:paraId="548DC12E" w14:textId="77777777" w:rsidR="00A169EB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38E2AB" w14:textId="77777777" w:rsidR="00A169EB" w:rsidRDefault="00A169EB" w:rsidP="00A16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</w:t>
      </w:r>
    </w:p>
    <w:p w14:paraId="6A5C959B" w14:textId="77777777" w:rsidR="00A169EB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>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А.Н. Фоломеева</w:t>
      </w:r>
      <w:r w:rsidRPr="00E561CF">
        <w:rPr>
          <w:rFonts w:ascii="Times New Roman" w:eastAsia="Calibri" w:hAnsi="Times New Roman" w:cs="Times New Roman"/>
          <w:sz w:val="24"/>
          <w:szCs w:val="24"/>
        </w:rPr>
        <w:t>_________</w:t>
      </w:r>
    </w:p>
    <w:p w14:paraId="7CE45331" w14:textId="77777777" w:rsidR="00A169EB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(ФИО)</w:t>
      </w:r>
    </w:p>
    <w:p w14:paraId="5E58709E" w14:textId="77777777" w:rsidR="00A169EB" w:rsidRDefault="00A169EB" w:rsidP="00A16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E533F2" w14:textId="77777777" w:rsidR="00A169EB" w:rsidRDefault="00A169EB" w:rsidP="00A16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067686" w14:textId="77777777" w:rsidR="00A169EB" w:rsidRPr="001050F2" w:rsidRDefault="00A169EB" w:rsidP="00A16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0F2"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</w:t>
      </w:r>
    </w:p>
    <w:p w14:paraId="7FFDC194" w14:textId="77777777" w:rsidR="00A169EB" w:rsidRPr="001050F2" w:rsidRDefault="00A169EB" w:rsidP="00A16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0F2">
        <w:rPr>
          <w:rFonts w:ascii="Times New Roman" w:eastAsia="Times New Roman" w:hAnsi="Times New Roman" w:cs="Times New Roman"/>
          <w:sz w:val="24"/>
          <w:szCs w:val="24"/>
        </w:rPr>
        <w:t>юридического обеспечения                                                  ______</w:t>
      </w:r>
      <w:r w:rsidRPr="001050F2">
        <w:rPr>
          <w:rFonts w:ascii="Times New Roman" w:eastAsia="Times New Roman" w:hAnsi="Times New Roman" w:cs="Times New Roman"/>
          <w:sz w:val="24"/>
          <w:szCs w:val="24"/>
          <w:u w:val="single"/>
        </w:rPr>
        <w:t>А.П. Доморников</w:t>
      </w:r>
      <w:r w:rsidRPr="001050F2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44F845DF" w14:textId="77777777" w:rsidR="00A169EB" w:rsidRPr="001050F2" w:rsidRDefault="00A169EB" w:rsidP="00A169EB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050F2">
        <w:rPr>
          <w:rFonts w:ascii="Times New Roman" w:eastAsia="Times New Roman" w:hAnsi="Times New Roman" w:cs="Times New Roman"/>
          <w:sz w:val="24"/>
          <w:szCs w:val="24"/>
        </w:rPr>
        <w:t>«____»________________2024</w:t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16"/>
          <w:szCs w:val="16"/>
        </w:rPr>
        <w:t>(ФИО)</w:t>
      </w:r>
    </w:p>
    <w:p w14:paraId="039D66A4" w14:textId="77777777" w:rsidR="00A169EB" w:rsidRPr="00E561CF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487740E6" w14:textId="77777777" w:rsidR="00A169EB" w:rsidRPr="00A00AFC" w:rsidRDefault="00A169EB" w:rsidP="00A16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FC">
        <w:rPr>
          <w:rFonts w:ascii="Times New Roman" w:eastAsia="Times New Roman" w:hAnsi="Times New Roman" w:cs="Times New Roman"/>
          <w:sz w:val="24"/>
          <w:szCs w:val="24"/>
        </w:rPr>
        <w:t>Начальник отдела правового обеспечения деятельности</w:t>
      </w:r>
    </w:p>
    <w:p w14:paraId="22018E8C" w14:textId="77777777" w:rsidR="00A169EB" w:rsidRDefault="00A169EB" w:rsidP="00A16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FC">
        <w:rPr>
          <w:rFonts w:ascii="Times New Roman" w:eastAsia="Times New Roman" w:hAnsi="Times New Roman" w:cs="Times New Roman"/>
          <w:sz w:val="24"/>
          <w:szCs w:val="24"/>
        </w:rPr>
        <w:t>управления юридического обеспечения                             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М.И. Стогний</w:t>
      </w:r>
      <w:r w:rsidRPr="00A00AFC">
        <w:rPr>
          <w:rFonts w:ascii="Times New Roman" w:eastAsia="Times New Roman" w:hAnsi="Times New Roman" w:cs="Times New Roman"/>
          <w:sz w:val="24"/>
          <w:szCs w:val="24"/>
        </w:rPr>
        <w:t>________          « ___»____________________202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00A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(ФИО)</w:t>
      </w:r>
    </w:p>
    <w:p w14:paraId="30C66647" w14:textId="77777777" w:rsidR="00A169EB" w:rsidRPr="00E561CF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4E8E54" w14:textId="77777777" w:rsidR="00A169EB" w:rsidRPr="00E561CF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B712DE" w14:textId="77777777" w:rsidR="00A169EB" w:rsidRPr="00E561CF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Начальник общего отдела</w:t>
      </w:r>
    </w:p>
    <w:p w14:paraId="605BAD22" w14:textId="77777777" w:rsidR="00A169EB" w:rsidRPr="00E561CF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(службы делопроизводства)  </w:t>
      </w:r>
    </w:p>
    <w:p w14:paraId="380DCD11" w14:textId="77777777" w:rsidR="00A169EB" w:rsidRPr="00E561CF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« ___»____________________20___          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______</w:t>
      </w: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Е.Н.Кумарева</w:t>
      </w: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______                                                                                                       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(ФИО)    </w:t>
      </w:r>
    </w:p>
    <w:bookmarkEnd w:id="4"/>
    <w:p w14:paraId="0480C53E" w14:textId="77777777" w:rsidR="00A169EB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1B9A9D" w14:textId="77777777" w:rsidR="00A169EB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ACF0EE" w14:textId="77777777" w:rsidR="00A169EB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A39608" w14:textId="77777777" w:rsidR="00A169EB" w:rsidRPr="00E561CF" w:rsidRDefault="00A169EB" w:rsidP="00A16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E561CF">
        <w:rPr>
          <w:rFonts w:ascii="Times New Roman" w:eastAsia="Calibri" w:hAnsi="Times New Roman" w:cs="Times New Roman"/>
          <w:sz w:val="24"/>
          <w:szCs w:val="24"/>
        </w:rPr>
        <w:t>пи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ок рассылки и кол-во экземпляров: </w:t>
      </w:r>
    </w:p>
    <w:p w14:paraId="39EEBF40" w14:textId="3733FBD2" w:rsidR="000D6845" w:rsidRPr="00A169EB" w:rsidRDefault="00A169EB" w:rsidP="00A169E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Управление образования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экз</w:t>
      </w:r>
      <w:r w:rsidRPr="00E561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B96D0CA" w14:textId="4586D6A7" w:rsidR="001E33DA" w:rsidRPr="001E33DA" w:rsidRDefault="001E33DA" w:rsidP="008A0F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13D4BF1C" w14:textId="77777777" w:rsidR="001E33DA" w:rsidRPr="001E33DA" w:rsidRDefault="001E33DA" w:rsidP="008A0F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проекту </w:t>
      </w:r>
      <w:bookmarkStart w:id="5" w:name="_Hlk152664557"/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города Евпатории Республики</w:t>
      </w:r>
    </w:p>
    <w:p w14:paraId="6F871695" w14:textId="5478C83C" w:rsidR="002E5A1A" w:rsidRPr="002E5A1A" w:rsidRDefault="001E33DA" w:rsidP="002E5A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Крым </w:t>
      </w:r>
      <w:bookmarkStart w:id="6" w:name="_Hlk166491580"/>
      <w:bookmarkEnd w:id="5"/>
      <w:r w:rsidR="00B34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E5A1A" w:rsidRPr="002E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r w:rsidR="00590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E5A1A" w:rsidRPr="002E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равила заключения в электронной форме и </w:t>
      </w:r>
    </w:p>
    <w:p w14:paraId="2C7A558E" w14:textId="77777777" w:rsidR="002E5A1A" w:rsidRPr="002E5A1A" w:rsidRDefault="002E5A1A" w:rsidP="002E5A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подписания усиленной квалифицированной электронной подписью лица, имеющего право действовать от имени соответственно уполномоченного органа, </w:t>
      </w:r>
    </w:p>
    <w:p w14:paraId="6C30F323" w14:textId="77777777" w:rsidR="002E5A1A" w:rsidRPr="002E5A1A" w:rsidRDefault="002E5A1A" w:rsidP="002E5A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исполнителя муниципальных услуг в социальной сфере, соглашений о финансовом обеспечении (возмещении) затрат, связанных с оказанием </w:t>
      </w:r>
    </w:p>
    <w:p w14:paraId="2CEC7BA7" w14:textId="09886BA6" w:rsidR="002E5A1A" w:rsidRPr="002E5A1A" w:rsidRDefault="002E5A1A" w:rsidP="002E5A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услуг в социальной сфере в соответствии с социальным сертификатом на получение муниципальной услуги в социальной сфере, утвержденные постановлением администрации города Евпатории Республики Крым от 14.02.2024 № 358-п</w:t>
      </w:r>
      <w:r w:rsidR="00B34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bookmarkEnd w:id="6"/>
    <w:p w14:paraId="64C01A84" w14:textId="07508BEA" w:rsidR="009D1B3B" w:rsidRPr="001E33DA" w:rsidRDefault="009D1B3B" w:rsidP="002E5A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FE484E" w14:textId="77777777" w:rsid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Правовые основания.</w:t>
      </w:r>
    </w:p>
    <w:p w14:paraId="2BC31FFE" w14:textId="77777777" w:rsidR="00B347FB" w:rsidRPr="001E33DA" w:rsidRDefault="00B347FB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85622F" w14:textId="69DEE93A" w:rsidR="002E5A1A" w:rsidRDefault="00FA1F1F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сфере», Уставом муниципального образования городской округ Евпатория Республики Крым, постановлением администрации города Евпатории Республики Крым от 20.10.2023 № 3159-п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городской округ Евпатория Республики Крым»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B8D392" w14:textId="77777777" w:rsidR="00FA1F1F" w:rsidRPr="001E33DA" w:rsidRDefault="00FA1F1F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9C914" w14:textId="77777777" w:rsid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Обоснование.</w:t>
      </w:r>
    </w:p>
    <w:p w14:paraId="168501A8" w14:textId="77777777" w:rsidR="00B347FB" w:rsidRPr="001E33DA" w:rsidRDefault="00B347FB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7F2106" w14:textId="39E877EC" w:rsidR="00B347FB" w:rsidRPr="00B347FB" w:rsidRDefault="002E5A1A" w:rsidP="00B347F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A1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в соответствие и во исполнение шага 11</w:t>
      </w:r>
      <w:r w:rsidR="00590FB8">
        <w:rPr>
          <w:rFonts w:ascii="Times New Roman" w:eastAsia="Times New Roman" w:hAnsi="Times New Roman" w:cs="Times New Roman"/>
          <w:sz w:val="24"/>
          <w:szCs w:val="24"/>
          <w:lang w:eastAsia="ru-RU"/>
        </w:rPr>
        <w:t>,12</w:t>
      </w:r>
      <w:r w:rsidRPr="002E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«Дорожной карты Внедрение СЗ в Республике Крым», переход на СЗ 2024 года разработан проект постановления администрации города Евпатории Республики Крым </w:t>
      </w:r>
      <w:r w:rsidR="00B347FB" w:rsidRPr="00B347F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утвержденные постановлением администрации города Евпатории Республики Крым от 14.02.2024 № 358-п».</w:t>
      </w:r>
    </w:p>
    <w:p w14:paraId="4B0A2624" w14:textId="1C229F20"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60486" w14:textId="77777777" w:rsid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Предотвращение дискриминации.</w:t>
      </w:r>
    </w:p>
    <w:p w14:paraId="3A584757" w14:textId="77777777" w:rsidR="00B347FB" w:rsidRPr="001E33DA" w:rsidRDefault="00B347FB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C87386" w14:textId="77777777"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проекте постановления отсутствуют положения, которые содержат признаки дискриминации.</w:t>
      </w:r>
    </w:p>
    <w:p w14:paraId="1004DCA2" w14:textId="77777777"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0FD7B" w14:textId="77777777" w:rsid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Общественное обсуждение.</w:t>
      </w:r>
    </w:p>
    <w:p w14:paraId="41C3C823" w14:textId="77777777" w:rsidR="00B347FB" w:rsidRPr="001E33DA" w:rsidRDefault="00B347FB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592E3A" w14:textId="1453000B" w:rsid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98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 постановления размещен </w:t>
      </w:r>
      <w:r w:rsidR="00A169E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E877F0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="002E5A1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http://my-evp.ru в разделе «Документы», подраздел «Документы администрации» в информационно-телекоммуника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сети общего пользования.</w:t>
      </w:r>
    </w:p>
    <w:p w14:paraId="664F390A" w14:textId="77777777"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C29E6" w14:textId="77777777" w:rsid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Коррупциогенные факторы.</w:t>
      </w:r>
    </w:p>
    <w:p w14:paraId="034374AE" w14:textId="77777777" w:rsidR="00B347FB" w:rsidRPr="001E33DA" w:rsidRDefault="00B347FB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F01A4B" w14:textId="57A83EE6"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нормативно-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 актом, не содержит коррупциогенных факторов.</w:t>
      </w:r>
    </w:p>
    <w:p w14:paraId="522DA2DC" w14:textId="77777777" w:rsid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CDB640" w14:textId="77777777"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799FEE" w14:textId="77777777" w:rsidR="00A169EB" w:rsidRDefault="00A169EB" w:rsidP="00A169E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И.о. начальника</w:t>
      </w:r>
      <w:r w:rsidRPr="00024259">
        <w:rPr>
          <w:rFonts w:ascii="Times New Roman" w:eastAsia="Calibri" w:hAnsi="Times New Roman" w:cs="Times New Roman"/>
          <w:b/>
          <w:sz w:val="24"/>
          <w:szCs w:val="24"/>
        </w:rPr>
        <w:t xml:space="preserve"> управления образования </w:t>
      </w:r>
    </w:p>
    <w:p w14:paraId="38F9311F" w14:textId="77777777" w:rsidR="00A169EB" w:rsidRDefault="00A169EB" w:rsidP="00A169E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города Евпатории </w:t>
      </w:r>
    </w:p>
    <w:p w14:paraId="32D6CACC" w14:textId="4ADE4CED" w:rsidR="00D86B7C" w:rsidRPr="001E33DA" w:rsidRDefault="00A169EB" w:rsidP="00A169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Республики Крым</w:t>
      </w:r>
      <w:r w:rsidRPr="0002425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Е.П. Медведев</w:t>
      </w:r>
      <w:r w:rsidR="001E33D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sectPr w:rsidR="00D86B7C" w:rsidRPr="001E33DA" w:rsidSect="004E327C">
      <w:headerReference w:type="default" r:id="rId10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D3348" w14:textId="77777777" w:rsidR="00796B0B" w:rsidRDefault="00796B0B" w:rsidP="00E536EC">
      <w:pPr>
        <w:spacing w:after="0" w:line="240" w:lineRule="auto"/>
      </w:pPr>
      <w:r>
        <w:separator/>
      </w:r>
    </w:p>
  </w:endnote>
  <w:endnote w:type="continuationSeparator" w:id="0">
    <w:p w14:paraId="5C010C10" w14:textId="77777777" w:rsidR="00796B0B" w:rsidRDefault="00796B0B" w:rsidP="00E5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14695" w14:textId="77777777" w:rsidR="00796B0B" w:rsidRDefault="00796B0B" w:rsidP="00E536EC">
      <w:pPr>
        <w:spacing w:after="0" w:line="240" w:lineRule="auto"/>
      </w:pPr>
      <w:r>
        <w:separator/>
      </w:r>
    </w:p>
  </w:footnote>
  <w:footnote w:type="continuationSeparator" w:id="0">
    <w:p w14:paraId="714C0343" w14:textId="77777777" w:rsidR="00796B0B" w:rsidRDefault="00796B0B" w:rsidP="00E53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18A8" w14:textId="77777777" w:rsidR="0064453B" w:rsidRDefault="0064453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56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46E618C"/>
    <w:name w:val="WW8Num1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5F82867"/>
    <w:multiLevelType w:val="hybridMultilevel"/>
    <w:tmpl w:val="72885CD0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F55B3"/>
    <w:multiLevelType w:val="hybridMultilevel"/>
    <w:tmpl w:val="524E126C"/>
    <w:lvl w:ilvl="0" w:tplc="38D6C834">
      <w:start w:val="1"/>
      <w:numFmt w:val="decimal"/>
      <w:lvlText w:val="%1."/>
      <w:lvlJc w:val="left"/>
      <w:pPr>
        <w:ind w:left="1125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C2266"/>
    <w:multiLevelType w:val="hybridMultilevel"/>
    <w:tmpl w:val="524E126C"/>
    <w:lvl w:ilvl="0" w:tplc="38D6C834">
      <w:start w:val="1"/>
      <w:numFmt w:val="decimal"/>
      <w:lvlText w:val="%1."/>
      <w:lvlJc w:val="left"/>
      <w:pPr>
        <w:ind w:left="1125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6EB387A"/>
    <w:multiLevelType w:val="hybridMultilevel"/>
    <w:tmpl w:val="E4AC53D2"/>
    <w:lvl w:ilvl="0" w:tplc="9FC4C0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CD51D1"/>
    <w:multiLevelType w:val="hybridMultilevel"/>
    <w:tmpl w:val="D33AE5AE"/>
    <w:lvl w:ilvl="0" w:tplc="66E61ED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0322DD"/>
    <w:multiLevelType w:val="hybridMultilevel"/>
    <w:tmpl w:val="8A0ED528"/>
    <w:lvl w:ilvl="0" w:tplc="D83E6DD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D8449A8"/>
    <w:multiLevelType w:val="hybridMultilevel"/>
    <w:tmpl w:val="635E737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F74D4"/>
    <w:multiLevelType w:val="hybridMultilevel"/>
    <w:tmpl w:val="778E2502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F3279"/>
    <w:multiLevelType w:val="hybridMultilevel"/>
    <w:tmpl w:val="1790716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1696F"/>
    <w:multiLevelType w:val="hybridMultilevel"/>
    <w:tmpl w:val="BF28D2B8"/>
    <w:lvl w:ilvl="0" w:tplc="588EAB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3702189F"/>
    <w:multiLevelType w:val="multilevel"/>
    <w:tmpl w:val="82EE81E2"/>
    <w:lvl w:ilvl="0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B920450"/>
    <w:multiLevelType w:val="hybridMultilevel"/>
    <w:tmpl w:val="6F8CD858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7F16EB"/>
    <w:multiLevelType w:val="hybridMultilevel"/>
    <w:tmpl w:val="B6A6B2E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845E1"/>
    <w:multiLevelType w:val="multilevel"/>
    <w:tmpl w:val="1E06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9E2397"/>
    <w:multiLevelType w:val="hybridMultilevel"/>
    <w:tmpl w:val="286AB654"/>
    <w:lvl w:ilvl="0" w:tplc="AA84F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C6D4914"/>
    <w:multiLevelType w:val="hybridMultilevel"/>
    <w:tmpl w:val="8DB2707A"/>
    <w:lvl w:ilvl="0" w:tplc="6F22D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B97DEB"/>
    <w:multiLevelType w:val="hybridMultilevel"/>
    <w:tmpl w:val="CA9682A6"/>
    <w:lvl w:ilvl="0" w:tplc="E230CE8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3884BF8"/>
    <w:multiLevelType w:val="hybridMultilevel"/>
    <w:tmpl w:val="762250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154144C"/>
    <w:multiLevelType w:val="multilevel"/>
    <w:tmpl w:val="DE46AE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C17DD8"/>
    <w:multiLevelType w:val="hybridMultilevel"/>
    <w:tmpl w:val="F40AE610"/>
    <w:lvl w:ilvl="0" w:tplc="786088D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pacing w:val="2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2A10D29"/>
    <w:multiLevelType w:val="hybridMultilevel"/>
    <w:tmpl w:val="2B026C02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33F4A"/>
    <w:multiLevelType w:val="hybridMultilevel"/>
    <w:tmpl w:val="5D9A5DA0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2E53E7"/>
    <w:multiLevelType w:val="hybridMultilevel"/>
    <w:tmpl w:val="05A6158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73FC5"/>
    <w:multiLevelType w:val="hybridMultilevel"/>
    <w:tmpl w:val="70306F3E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0765B0"/>
    <w:multiLevelType w:val="hybridMultilevel"/>
    <w:tmpl w:val="B8B6B33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7C1E6622"/>
    <w:multiLevelType w:val="hybridMultilevel"/>
    <w:tmpl w:val="C08415F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7E7648A8"/>
    <w:multiLevelType w:val="hybridMultilevel"/>
    <w:tmpl w:val="5C7A35EA"/>
    <w:lvl w:ilvl="0" w:tplc="BB1A8C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240897">
    <w:abstractNumId w:val="18"/>
  </w:num>
  <w:num w:numId="2" w16cid:durableId="266428332">
    <w:abstractNumId w:val="6"/>
  </w:num>
  <w:num w:numId="3" w16cid:durableId="2051219619">
    <w:abstractNumId w:val="9"/>
  </w:num>
  <w:num w:numId="4" w16cid:durableId="1607734967">
    <w:abstractNumId w:val="19"/>
  </w:num>
  <w:num w:numId="5" w16cid:durableId="1790510125">
    <w:abstractNumId w:val="25"/>
  </w:num>
  <w:num w:numId="6" w16cid:durableId="1270745254">
    <w:abstractNumId w:val="27"/>
  </w:num>
  <w:num w:numId="7" w16cid:durableId="931358094">
    <w:abstractNumId w:val="17"/>
  </w:num>
  <w:num w:numId="8" w16cid:durableId="718549654">
    <w:abstractNumId w:val="29"/>
  </w:num>
  <w:num w:numId="9" w16cid:durableId="1622497826">
    <w:abstractNumId w:val="11"/>
  </w:num>
  <w:num w:numId="10" w16cid:durableId="1746100520">
    <w:abstractNumId w:val="12"/>
  </w:num>
  <w:num w:numId="11" w16cid:durableId="638656999">
    <w:abstractNumId w:val="20"/>
  </w:num>
  <w:num w:numId="12" w16cid:durableId="600841080">
    <w:abstractNumId w:val="16"/>
  </w:num>
  <w:num w:numId="13" w16cid:durableId="1530950902">
    <w:abstractNumId w:val="13"/>
  </w:num>
  <w:num w:numId="14" w16cid:durableId="663243559">
    <w:abstractNumId w:val="28"/>
  </w:num>
  <w:num w:numId="15" w16cid:durableId="1898123131">
    <w:abstractNumId w:val="30"/>
  </w:num>
  <w:num w:numId="16" w16cid:durableId="1748184238">
    <w:abstractNumId w:val="4"/>
  </w:num>
  <w:num w:numId="17" w16cid:durableId="197281529">
    <w:abstractNumId w:val="0"/>
  </w:num>
  <w:num w:numId="18" w16cid:durableId="576012460">
    <w:abstractNumId w:val="5"/>
  </w:num>
  <w:num w:numId="19" w16cid:durableId="301811666">
    <w:abstractNumId w:val="7"/>
  </w:num>
  <w:num w:numId="20" w16cid:durableId="1524784553">
    <w:abstractNumId w:val="15"/>
  </w:num>
  <w:num w:numId="21" w16cid:durableId="1431662646">
    <w:abstractNumId w:val="26"/>
  </w:num>
  <w:num w:numId="22" w16cid:durableId="68305769">
    <w:abstractNumId w:val="1"/>
  </w:num>
  <w:num w:numId="23" w16cid:durableId="2122799937">
    <w:abstractNumId w:val="2"/>
  </w:num>
  <w:num w:numId="24" w16cid:durableId="1282613362">
    <w:abstractNumId w:val="3"/>
  </w:num>
  <w:num w:numId="25" w16cid:durableId="1218392354">
    <w:abstractNumId w:val="32"/>
  </w:num>
  <w:num w:numId="26" w16cid:durableId="15088591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0012762">
    <w:abstractNumId w:val="1"/>
    <w:lvlOverride w:ilvl="0">
      <w:startOverride w:val="1"/>
    </w:lvlOverride>
  </w:num>
  <w:num w:numId="28" w16cid:durableId="17418286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6993557">
    <w:abstractNumId w:val="3"/>
    <w:lvlOverride w:ilvl="0">
      <w:startOverride w:val="1"/>
    </w:lvlOverride>
  </w:num>
  <w:num w:numId="30" w16cid:durableId="242573053">
    <w:abstractNumId w:val="2"/>
    <w:lvlOverride w:ilvl="0">
      <w:startOverride w:val="1"/>
    </w:lvlOverride>
  </w:num>
  <w:num w:numId="31" w16cid:durableId="1523593160">
    <w:abstractNumId w:val="33"/>
  </w:num>
  <w:num w:numId="32" w16cid:durableId="479419744">
    <w:abstractNumId w:val="14"/>
  </w:num>
  <w:num w:numId="33" w16cid:durableId="58014662">
    <w:abstractNumId w:val="22"/>
  </w:num>
  <w:num w:numId="34" w16cid:durableId="901066433">
    <w:abstractNumId w:val="8"/>
  </w:num>
  <w:num w:numId="35" w16cid:durableId="527644529">
    <w:abstractNumId w:val="10"/>
  </w:num>
  <w:num w:numId="36" w16cid:durableId="1450587930">
    <w:abstractNumId w:val="31"/>
  </w:num>
  <w:num w:numId="37" w16cid:durableId="1795826123">
    <w:abstractNumId w:val="23"/>
  </w:num>
  <w:num w:numId="38" w16cid:durableId="428432591">
    <w:abstractNumId w:val="21"/>
  </w:num>
  <w:num w:numId="39" w16cid:durableId="9382930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185"/>
    <w:rsid w:val="00003B3F"/>
    <w:rsid w:val="000061F8"/>
    <w:rsid w:val="00016982"/>
    <w:rsid w:val="000215A8"/>
    <w:rsid w:val="00021959"/>
    <w:rsid w:val="0002452F"/>
    <w:rsid w:val="0003349A"/>
    <w:rsid w:val="0003655A"/>
    <w:rsid w:val="00036D95"/>
    <w:rsid w:val="00045D01"/>
    <w:rsid w:val="00054CCC"/>
    <w:rsid w:val="0005524D"/>
    <w:rsid w:val="00055BEF"/>
    <w:rsid w:val="00065E66"/>
    <w:rsid w:val="000700A9"/>
    <w:rsid w:val="0007376E"/>
    <w:rsid w:val="00077E3D"/>
    <w:rsid w:val="000A4493"/>
    <w:rsid w:val="000B3651"/>
    <w:rsid w:val="000C338F"/>
    <w:rsid w:val="000D6845"/>
    <w:rsid w:val="000D7075"/>
    <w:rsid w:val="000F1B86"/>
    <w:rsid w:val="0010226B"/>
    <w:rsid w:val="001064B9"/>
    <w:rsid w:val="001148C8"/>
    <w:rsid w:val="0012542C"/>
    <w:rsid w:val="001355BC"/>
    <w:rsid w:val="00136291"/>
    <w:rsid w:val="0014332B"/>
    <w:rsid w:val="00145817"/>
    <w:rsid w:val="00145864"/>
    <w:rsid w:val="00145999"/>
    <w:rsid w:val="00152DF0"/>
    <w:rsid w:val="00156A94"/>
    <w:rsid w:val="0016255A"/>
    <w:rsid w:val="0018128A"/>
    <w:rsid w:val="00181E34"/>
    <w:rsid w:val="001858BD"/>
    <w:rsid w:val="001906DD"/>
    <w:rsid w:val="00191E7C"/>
    <w:rsid w:val="00196261"/>
    <w:rsid w:val="001968BF"/>
    <w:rsid w:val="001A0F26"/>
    <w:rsid w:val="001A5CF5"/>
    <w:rsid w:val="001C3D00"/>
    <w:rsid w:val="001E155D"/>
    <w:rsid w:val="001E33DA"/>
    <w:rsid w:val="001F5CFA"/>
    <w:rsid w:val="00211297"/>
    <w:rsid w:val="00216965"/>
    <w:rsid w:val="002416DF"/>
    <w:rsid w:val="0024681B"/>
    <w:rsid w:val="002526A2"/>
    <w:rsid w:val="002706D0"/>
    <w:rsid w:val="002A293F"/>
    <w:rsid w:val="002A3EEE"/>
    <w:rsid w:val="002A6AA7"/>
    <w:rsid w:val="002B5A86"/>
    <w:rsid w:val="002B789B"/>
    <w:rsid w:val="002C5A80"/>
    <w:rsid w:val="002D4B59"/>
    <w:rsid w:val="002D5876"/>
    <w:rsid w:val="002E0C88"/>
    <w:rsid w:val="002E197A"/>
    <w:rsid w:val="002E5A1A"/>
    <w:rsid w:val="002E640D"/>
    <w:rsid w:val="002F7B93"/>
    <w:rsid w:val="00304716"/>
    <w:rsid w:val="00313F2C"/>
    <w:rsid w:val="003243BB"/>
    <w:rsid w:val="003413CA"/>
    <w:rsid w:val="00343525"/>
    <w:rsid w:val="00345357"/>
    <w:rsid w:val="0038225D"/>
    <w:rsid w:val="0038779F"/>
    <w:rsid w:val="00391803"/>
    <w:rsid w:val="00394A23"/>
    <w:rsid w:val="00396C7E"/>
    <w:rsid w:val="003A114C"/>
    <w:rsid w:val="003B42E4"/>
    <w:rsid w:val="003B6468"/>
    <w:rsid w:val="003B65C3"/>
    <w:rsid w:val="003D591C"/>
    <w:rsid w:val="003E1DD5"/>
    <w:rsid w:val="003E319C"/>
    <w:rsid w:val="003E7DFC"/>
    <w:rsid w:val="003F0405"/>
    <w:rsid w:val="004015AB"/>
    <w:rsid w:val="004079EB"/>
    <w:rsid w:val="00407A7B"/>
    <w:rsid w:val="00427330"/>
    <w:rsid w:val="00427F50"/>
    <w:rsid w:val="004375BB"/>
    <w:rsid w:val="00437A24"/>
    <w:rsid w:val="00471011"/>
    <w:rsid w:val="00475C33"/>
    <w:rsid w:val="00480674"/>
    <w:rsid w:val="004977E2"/>
    <w:rsid w:val="004A2849"/>
    <w:rsid w:val="004A303C"/>
    <w:rsid w:val="004A70FB"/>
    <w:rsid w:val="004C43C1"/>
    <w:rsid w:val="004D6D2D"/>
    <w:rsid w:val="004E1027"/>
    <w:rsid w:val="004E327C"/>
    <w:rsid w:val="004F6270"/>
    <w:rsid w:val="00505883"/>
    <w:rsid w:val="00506A6E"/>
    <w:rsid w:val="0053464A"/>
    <w:rsid w:val="005367D0"/>
    <w:rsid w:val="005373F2"/>
    <w:rsid w:val="00537A81"/>
    <w:rsid w:val="00547D4F"/>
    <w:rsid w:val="00555FFD"/>
    <w:rsid w:val="005575C1"/>
    <w:rsid w:val="00565194"/>
    <w:rsid w:val="00587E0D"/>
    <w:rsid w:val="00590FB8"/>
    <w:rsid w:val="00593009"/>
    <w:rsid w:val="0059398F"/>
    <w:rsid w:val="00597576"/>
    <w:rsid w:val="005A0721"/>
    <w:rsid w:val="005A0731"/>
    <w:rsid w:val="005A5F86"/>
    <w:rsid w:val="005B75CB"/>
    <w:rsid w:val="005F7B80"/>
    <w:rsid w:val="006123E2"/>
    <w:rsid w:val="00612CA1"/>
    <w:rsid w:val="00613DF1"/>
    <w:rsid w:val="0061486F"/>
    <w:rsid w:val="00622AF3"/>
    <w:rsid w:val="00625172"/>
    <w:rsid w:val="006347D8"/>
    <w:rsid w:val="0063776D"/>
    <w:rsid w:val="0064453B"/>
    <w:rsid w:val="00650C16"/>
    <w:rsid w:val="006600AC"/>
    <w:rsid w:val="0066367C"/>
    <w:rsid w:val="006655AB"/>
    <w:rsid w:val="00676861"/>
    <w:rsid w:val="00677321"/>
    <w:rsid w:val="00677D47"/>
    <w:rsid w:val="0068506F"/>
    <w:rsid w:val="006A38B4"/>
    <w:rsid w:val="006A61FE"/>
    <w:rsid w:val="006A7B9C"/>
    <w:rsid w:val="006B08DA"/>
    <w:rsid w:val="006B23AD"/>
    <w:rsid w:val="006B270F"/>
    <w:rsid w:val="006B45BE"/>
    <w:rsid w:val="006B73D6"/>
    <w:rsid w:val="006D32FC"/>
    <w:rsid w:val="006D67E0"/>
    <w:rsid w:val="006F1716"/>
    <w:rsid w:val="006F32DA"/>
    <w:rsid w:val="007008BB"/>
    <w:rsid w:val="00703E62"/>
    <w:rsid w:val="007168D1"/>
    <w:rsid w:val="00716D6C"/>
    <w:rsid w:val="00717681"/>
    <w:rsid w:val="007205A1"/>
    <w:rsid w:val="007271C5"/>
    <w:rsid w:val="00735A9F"/>
    <w:rsid w:val="00736FA5"/>
    <w:rsid w:val="0074191F"/>
    <w:rsid w:val="00741C4E"/>
    <w:rsid w:val="00746D34"/>
    <w:rsid w:val="0075058F"/>
    <w:rsid w:val="007619BC"/>
    <w:rsid w:val="00770972"/>
    <w:rsid w:val="00780A75"/>
    <w:rsid w:val="0078469F"/>
    <w:rsid w:val="007859AB"/>
    <w:rsid w:val="00791C7D"/>
    <w:rsid w:val="007951CD"/>
    <w:rsid w:val="00796B0B"/>
    <w:rsid w:val="007978E5"/>
    <w:rsid w:val="007C01A8"/>
    <w:rsid w:val="007C0FD4"/>
    <w:rsid w:val="007C6C88"/>
    <w:rsid w:val="007D6E3C"/>
    <w:rsid w:val="007D75B5"/>
    <w:rsid w:val="007E49E3"/>
    <w:rsid w:val="007F1880"/>
    <w:rsid w:val="007F774E"/>
    <w:rsid w:val="0080666D"/>
    <w:rsid w:val="0082084A"/>
    <w:rsid w:val="0083268D"/>
    <w:rsid w:val="00832C65"/>
    <w:rsid w:val="008614B5"/>
    <w:rsid w:val="00862CCD"/>
    <w:rsid w:val="00865745"/>
    <w:rsid w:val="008662D1"/>
    <w:rsid w:val="0087178C"/>
    <w:rsid w:val="00873E4A"/>
    <w:rsid w:val="00887644"/>
    <w:rsid w:val="008970D0"/>
    <w:rsid w:val="008A0FCC"/>
    <w:rsid w:val="008A705F"/>
    <w:rsid w:val="008B737E"/>
    <w:rsid w:val="008D7547"/>
    <w:rsid w:val="008F4884"/>
    <w:rsid w:val="0090337F"/>
    <w:rsid w:val="00907F6E"/>
    <w:rsid w:val="00913C56"/>
    <w:rsid w:val="009224E7"/>
    <w:rsid w:val="009236B3"/>
    <w:rsid w:val="00937BCA"/>
    <w:rsid w:val="00944FF1"/>
    <w:rsid w:val="0094760E"/>
    <w:rsid w:val="00951C95"/>
    <w:rsid w:val="00953EAA"/>
    <w:rsid w:val="00957DF9"/>
    <w:rsid w:val="00960B36"/>
    <w:rsid w:val="00965341"/>
    <w:rsid w:val="00970CB1"/>
    <w:rsid w:val="0098656F"/>
    <w:rsid w:val="0099224E"/>
    <w:rsid w:val="009A67A0"/>
    <w:rsid w:val="009B019F"/>
    <w:rsid w:val="009B253E"/>
    <w:rsid w:val="009B2DB8"/>
    <w:rsid w:val="009B2DBD"/>
    <w:rsid w:val="009C296F"/>
    <w:rsid w:val="009C2B09"/>
    <w:rsid w:val="009C7CFC"/>
    <w:rsid w:val="009D1B3B"/>
    <w:rsid w:val="009E1F5D"/>
    <w:rsid w:val="009E321A"/>
    <w:rsid w:val="009F2B8D"/>
    <w:rsid w:val="009F3B9F"/>
    <w:rsid w:val="009F56AD"/>
    <w:rsid w:val="009F6996"/>
    <w:rsid w:val="00A14A04"/>
    <w:rsid w:val="00A15796"/>
    <w:rsid w:val="00A15BE8"/>
    <w:rsid w:val="00A15CD0"/>
    <w:rsid w:val="00A169EB"/>
    <w:rsid w:val="00A21EDA"/>
    <w:rsid w:val="00A26CE8"/>
    <w:rsid w:val="00A27EB6"/>
    <w:rsid w:val="00A35481"/>
    <w:rsid w:val="00A365C8"/>
    <w:rsid w:val="00A36D4B"/>
    <w:rsid w:val="00A42049"/>
    <w:rsid w:val="00A43701"/>
    <w:rsid w:val="00A50F6C"/>
    <w:rsid w:val="00A71182"/>
    <w:rsid w:val="00A802C2"/>
    <w:rsid w:val="00A81401"/>
    <w:rsid w:val="00A84463"/>
    <w:rsid w:val="00A8618A"/>
    <w:rsid w:val="00A871F2"/>
    <w:rsid w:val="00A87785"/>
    <w:rsid w:val="00A902DE"/>
    <w:rsid w:val="00A95938"/>
    <w:rsid w:val="00AA2613"/>
    <w:rsid w:val="00AB1D3D"/>
    <w:rsid w:val="00AB3EDA"/>
    <w:rsid w:val="00AC43E8"/>
    <w:rsid w:val="00AD1E09"/>
    <w:rsid w:val="00AD6907"/>
    <w:rsid w:val="00AE1588"/>
    <w:rsid w:val="00B060EA"/>
    <w:rsid w:val="00B165E5"/>
    <w:rsid w:val="00B31867"/>
    <w:rsid w:val="00B347FB"/>
    <w:rsid w:val="00B35D12"/>
    <w:rsid w:val="00B37C4A"/>
    <w:rsid w:val="00B47009"/>
    <w:rsid w:val="00B52850"/>
    <w:rsid w:val="00B5676A"/>
    <w:rsid w:val="00B6077B"/>
    <w:rsid w:val="00B66568"/>
    <w:rsid w:val="00B7652D"/>
    <w:rsid w:val="00B8699D"/>
    <w:rsid w:val="00B91D7B"/>
    <w:rsid w:val="00B93638"/>
    <w:rsid w:val="00BA3D92"/>
    <w:rsid w:val="00BB35B4"/>
    <w:rsid w:val="00BB468E"/>
    <w:rsid w:val="00BB4B7D"/>
    <w:rsid w:val="00BD1F22"/>
    <w:rsid w:val="00BD40C5"/>
    <w:rsid w:val="00BD75AC"/>
    <w:rsid w:val="00BE0ADE"/>
    <w:rsid w:val="00BE49AD"/>
    <w:rsid w:val="00BE611A"/>
    <w:rsid w:val="00BF41D4"/>
    <w:rsid w:val="00BF7004"/>
    <w:rsid w:val="00C05A6A"/>
    <w:rsid w:val="00C12F39"/>
    <w:rsid w:val="00C2258D"/>
    <w:rsid w:val="00C225BB"/>
    <w:rsid w:val="00C2486E"/>
    <w:rsid w:val="00C26314"/>
    <w:rsid w:val="00C3436C"/>
    <w:rsid w:val="00C366E3"/>
    <w:rsid w:val="00C50281"/>
    <w:rsid w:val="00C52A1B"/>
    <w:rsid w:val="00C60144"/>
    <w:rsid w:val="00C60D61"/>
    <w:rsid w:val="00C75239"/>
    <w:rsid w:val="00C910FA"/>
    <w:rsid w:val="00C9667B"/>
    <w:rsid w:val="00C96BEB"/>
    <w:rsid w:val="00CC6904"/>
    <w:rsid w:val="00CD4001"/>
    <w:rsid w:val="00CE0185"/>
    <w:rsid w:val="00CE3D6E"/>
    <w:rsid w:val="00D20780"/>
    <w:rsid w:val="00D3514C"/>
    <w:rsid w:val="00D37402"/>
    <w:rsid w:val="00D456FD"/>
    <w:rsid w:val="00D46C5E"/>
    <w:rsid w:val="00D614C7"/>
    <w:rsid w:val="00D64E59"/>
    <w:rsid w:val="00D6792A"/>
    <w:rsid w:val="00D70ABA"/>
    <w:rsid w:val="00D81888"/>
    <w:rsid w:val="00D8323E"/>
    <w:rsid w:val="00D86B7C"/>
    <w:rsid w:val="00D94BDE"/>
    <w:rsid w:val="00D95752"/>
    <w:rsid w:val="00DA3BC1"/>
    <w:rsid w:val="00DD0298"/>
    <w:rsid w:val="00DD2527"/>
    <w:rsid w:val="00DE0D5D"/>
    <w:rsid w:val="00DF10C4"/>
    <w:rsid w:val="00DF2795"/>
    <w:rsid w:val="00DF51A4"/>
    <w:rsid w:val="00DF7EEC"/>
    <w:rsid w:val="00E0384D"/>
    <w:rsid w:val="00E11015"/>
    <w:rsid w:val="00E12759"/>
    <w:rsid w:val="00E26676"/>
    <w:rsid w:val="00E31217"/>
    <w:rsid w:val="00E34FD0"/>
    <w:rsid w:val="00E46079"/>
    <w:rsid w:val="00E52F25"/>
    <w:rsid w:val="00E536EC"/>
    <w:rsid w:val="00E5441C"/>
    <w:rsid w:val="00E54641"/>
    <w:rsid w:val="00E6025F"/>
    <w:rsid w:val="00E6133D"/>
    <w:rsid w:val="00E66E66"/>
    <w:rsid w:val="00E70B2C"/>
    <w:rsid w:val="00E8499C"/>
    <w:rsid w:val="00E877F0"/>
    <w:rsid w:val="00E92CFB"/>
    <w:rsid w:val="00EA1814"/>
    <w:rsid w:val="00EA190D"/>
    <w:rsid w:val="00EA668F"/>
    <w:rsid w:val="00EB6A0E"/>
    <w:rsid w:val="00EC3322"/>
    <w:rsid w:val="00EF2567"/>
    <w:rsid w:val="00F10400"/>
    <w:rsid w:val="00F12294"/>
    <w:rsid w:val="00F16783"/>
    <w:rsid w:val="00F20569"/>
    <w:rsid w:val="00F21D08"/>
    <w:rsid w:val="00F237A4"/>
    <w:rsid w:val="00F3705B"/>
    <w:rsid w:val="00F4325C"/>
    <w:rsid w:val="00F61E2C"/>
    <w:rsid w:val="00F6590F"/>
    <w:rsid w:val="00F920FD"/>
    <w:rsid w:val="00F94A59"/>
    <w:rsid w:val="00FA1F1F"/>
    <w:rsid w:val="00FB677A"/>
    <w:rsid w:val="00FC0575"/>
    <w:rsid w:val="00FF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9B6F"/>
  <w15:docId w15:val="{2A5244D4-3ABF-4906-93F4-849DC402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7FB"/>
  </w:style>
  <w:style w:type="paragraph" w:styleId="1">
    <w:name w:val="heading 1"/>
    <w:basedOn w:val="a"/>
    <w:next w:val="a"/>
    <w:link w:val="10"/>
    <w:qFormat/>
    <w:rsid w:val="00E6025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6025F"/>
    <w:pPr>
      <w:keepNext/>
      <w:spacing w:after="0" w:line="312" w:lineRule="auto"/>
      <w:ind w:right="1" w:firstLine="567"/>
      <w:jc w:val="both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602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6025F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02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6025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602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025F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E6025F"/>
  </w:style>
  <w:style w:type="table" w:styleId="a6">
    <w:name w:val="Table Grid"/>
    <w:basedOn w:val="a1"/>
    <w:uiPriority w:val="59"/>
    <w:rsid w:val="00E60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E6025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6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E60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602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6025F"/>
  </w:style>
  <w:style w:type="paragraph" w:styleId="3">
    <w:name w:val="Body Text 3"/>
    <w:basedOn w:val="a"/>
    <w:link w:val="30"/>
    <w:rsid w:val="00E602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602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60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60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List 2"/>
    <w:basedOn w:val="a"/>
    <w:rsid w:val="00E6025F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E6025F"/>
    <w:rPr>
      <w:color w:val="0000FF"/>
      <w:u w:val="single"/>
    </w:rPr>
  </w:style>
  <w:style w:type="paragraph" w:styleId="ab">
    <w:name w:val="footer"/>
    <w:basedOn w:val="a"/>
    <w:link w:val="ac"/>
    <w:rsid w:val="00E60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E602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Гипертекстовая ссылка"/>
    <w:uiPriority w:val="99"/>
    <w:rsid w:val="00E6025F"/>
    <w:rPr>
      <w:color w:val="008000"/>
    </w:rPr>
  </w:style>
  <w:style w:type="paragraph" w:styleId="ae">
    <w:name w:val="No Spacing"/>
    <w:uiPriority w:val="1"/>
    <w:qFormat/>
    <w:rsid w:val="00E6025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E6025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af">
    <w:name w:val="Содержимое врезки"/>
    <w:basedOn w:val="a"/>
    <w:rsid w:val="00E6025F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4"/>
      <w:szCs w:val="24"/>
      <w:lang w:eastAsia="ru-RU"/>
    </w:rPr>
  </w:style>
  <w:style w:type="paragraph" w:customStyle="1" w:styleId="af0">
    <w:name w:val="Нормальный"/>
    <w:rsid w:val="00E60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6025F"/>
  </w:style>
  <w:style w:type="numbering" w:customStyle="1" w:styleId="24">
    <w:name w:val="Нет списка2"/>
    <w:next w:val="a2"/>
    <w:semiHidden/>
    <w:rsid w:val="00E6025F"/>
  </w:style>
  <w:style w:type="paragraph" w:customStyle="1" w:styleId="12">
    <w:name w:val="Абзац списка1"/>
    <w:basedOn w:val="a"/>
    <w:rsid w:val="00E6025F"/>
    <w:pPr>
      <w:ind w:left="720"/>
    </w:pPr>
    <w:rPr>
      <w:rFonts w:ascii="Calibri" w:eastAsia="Times New Roman" w:hAnsi="Calibri" w:cs="Calibri"/>
      <w:lang w:eastAsia="ru-RU"/>
    </w:rPr>
  </w:style>
  <w:style w:type="paragraph" w:styleId="af1">
    <w:name w:val="Normal (Web)"/>
    <w:basedOn w:val="a"/>
    <w:rsid w:val="00E6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E6025F"/>
    <w:rPr>
      <w:i/>
      <w:iCs/>
    </w:rPr>
  </w:style>
  <w:style w:type="paragraph" w:styleId="af3">
    <w:name w:val="Plain Text"/>
    <w:basedOn w:val="a"/>
    <w:link w:val="af4"/>
    <w:rsid w:val="00E602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E602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">
    <w:name w:val="s1"/>
    <w:rsid w:val="00E6025F"/>
  </w:style>
  <w:style w:type="character" w:customStyle="1" w:styleId="apple-converted-space">
    <w:name w:val="apple-converted-space"/>
    <w:rsid w:val="00E6025F"/>
  </w:style>
  <w:style w:type="character" w:styleId="af5">
    <w:name w:val="FollowedHyperlink"/>
    <w:uiPriority w:val="99"/>
    <w:unhideWhenUsed/>
    <w:rsid w:val="00E6025F"/>
    <w:rPr>
      <w:color w:val="800080"/>
      <w:u w:val="single"/>
    </w:rPr>
  </w:style>
  <w:style w:type="paragraph" w:customStyle="1" w:styleId="Default">
    <w:name w:val="Default"/>
    <w:rsid w:val="00F16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E639-20BC-496E-B7B2-A4465D44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6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kab20-02</cp:lastModifiedBy>
  <cp:revision>91</cp:revision>
  <cp:lastPrinted>2023-12-07T11:38:00Z</cp:lastPrinted>
  <dcterms:created xsi:type="dcterms:W3CDTF">2023-08-24T10:41:00Z</dcterms:created>
  <dcterms:modified xsi:type="dcterms:W3CDTF">2024-06-13T05:50:00Z</dcterms:modified>
</cp:coreProperties>
</file>